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061E4C" w14:textId="5C82F036" w:rsidR="003F3CA0" w:rsidRPr="00F949EF" w:rsidRDefault="003F3CA0" w:rsidP="003F3CA0">
      <w:pPr>
        <w:pStyle w:val="Bezodstpw"/>
        <w:rPr>
          <w:rFonts w:ascii="Verdana" w:hAnsi="Verdana"/>
          <w:sz w:val="20"/>
          <w:szCs w:val="20"/>
        </w:rPr>
      </w:pPr>
    </w:p>
    <w:p w14:paraId="44EAFD9C" w14:textId="77777777" w:rsidR="003F3CA0" w:rsidRPr="00F949EF" w:rsidRDefault="003F3CA0" w:rsidP="003F3CA0">
      <w:pPr>
        <w:pStyle w:val="Bezodstpw"/>
        <w:rPr>
          <w:rFonts w:ascii="Verdana" w:hAnsi="Verdana"/>
          <w:sz w:val="20"/>
          <w:szCs w:val="20"/>
        </w:rPr>
      </w:pPr>
    </w:p>
    <w:p w14:paraId="4C337133" w14:textId="771297F8" w:rsidR="00A51EC7" w:rsidRPr="0015170C" w:rsidRDefault="003F3CA0" w:rsidP="0015170C">
      <w:pPr>
        <w:jc w:val="center"/>
        <w:rPr>
          <w:sz w:val="28"/>
          <w:szCs w:val="28"/>
        </w:rPr>
      </w:pPr>
      <w:r w:rsidRPr="0015170C">
        <w:rPr>
          <w:rFonts w:ascii="Verdana" w:hAnsi="Verdana"/>
          <w:sz w:val="28"/>
          <w:szCs w:val="28"/>
        </w:rPr>
        <w:t>Wymagania edukacyjne niezbędne do uzyskania poszczególnych ocen</w:t>
      </w:r>
      <w:r w:rsidR="0015170C" w:rsidRPr="0015170C">
        <w:rPr>
          <w:rFonts w:ascii="Verdana" w:hAnsi="Verdana"/>
          <w:sz w:val="28"/>
          <w:szCs w:val="28"/>
        </w:rPr>
        <w:t xml:space="preserve"> w klasie 8</w:t>
      </w:r>
    </w:p>
    <w:p w14:paraId="7E8DA386" w14:textId="16730D01" w:rsidR="00A51EC7" w:rsidRPr="00D15375" w:rsidRDefault="00A51EC7" w:rsidP="700E25F2">
      <w:pPr>
        <w:pStyle w:val="Bezodstpw"/>
        <w:keepNext/>
        <w:spacing w:after="240"/>
        <w:ind w:left="708"/>
        <w:rPr>
          <w:rFonts w:ascii="Verdana" w:hAnsi="Verdana"/>
          <w:b/>
          <w:bCs/>
          <w:sz w:val="20"/>
          <w:szCs w:val="20"/>
        </w:rPr>
      </w:pPr>
    </w:p>
    <w:p w14:paraId="07459315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4ECB32A9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6537F28F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6DFB9E20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0E25F2">
        <w:tc>
          <w:tcPr>
            <w:tcW w:w="1877" w:type="dxa"/>
            <w:vMerge w:val="restart"/>
            <w:shd w:val="clear" w:color="auto" w:fill="99CCFF"/>
          </w:tcPr>
          <w:p w14:paraId="70DF9E56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0E25F2">
        <w:tc>
          <w:tcPr>
            <w:tcW w:w="0" w:type="auto"/>
            <w:vMerge/>
          </w:tcPr>
          <w:p w14:paraId="44E871B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398D271" w14:textId="77777777" w:rsidTr="700E25F2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144A5D23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8610EB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37805D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63F29E8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B7B4B8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A0FF5F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630AD6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182907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BA226A1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407E7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17AD93B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DE4B5B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66204FF1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DBF0D7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B62F1B3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2F2C34E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80A4E5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11B0D0C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* W świetle obowiązujących przepisów ocena ucznia ma wynikać ze stopnia przyswojenia przez niego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treści wynikających z podstawy programowej.</w:t>
            </w:r>
          </w:p>
          <w:p w14:paraId="36A804F2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9219836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0E25F2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296FEF7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7194DBD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0E25F2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nie są zbyt płynne i są dość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są zwykle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są płynne i mają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769D0D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0E25F2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4CD245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0E25F2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231BE67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0E25F2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48D04443" w:rsidR="00EE5AF6" w:rsidRPr="002C40D0" w:rsidRDefault="30E13454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6358F2" w14:textId="1F84719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26A94E" w14:textId="6F247A16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75C3BF" w14:textId="190046AB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BA5B3" w14:textId="2866557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36FEB5B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0D7AA69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61469352" w14:textId="77777777" w:rsidR="00D00285" w:rsidRPr="00FE6BE7" w:rsidRDefault="00D00285" w:rsidP="00505609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6F03D8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7196D0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9D24CF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34FF1C98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6D072C0D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238601FE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3117"/>
        <w:gridCol w:w="3407"/>
        <w:gridCol w:w="3386"/>
        <w:gridCol w:w="3271"/>
      </w:tblGrid>
      <w:tr w:rsidR="00DB0CFB" w:rsidRPr="00E65F84" w14:paraId="08A6B5EC" w14:textId="77777777" w:rsidTr="700E25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19796D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Człowiek</w:t>
            </w:r>
          </w:p>
        </w:tc>
      </w:tr>
      <w:tr w:rsidR="00B74CA8" w:rsidRPr="00E65F84" w14:paraId="4818EDC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F3CABC7" w14:textId="62F1A7A5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08B5D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DEB4A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740F2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AD9C6F4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1BE90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B1F511A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FFEF3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5F9C3D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D87B9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DE05CD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023141B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F3B140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5814F6D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90CE794" w14:textId="77777777" w:rsidTr="700E25F2">
        <w:tc>
          <w:tcPr>
            <w:tcW w:w="0" w:type="auto"/>
            <w:vMerge/>
          </w:tcPr>
          <w:p w14:paraId="562C75D1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93DEC" w14:paraId="168819A5" w14:textId="77777777" w:rsidTr="700E25F2">
        <w:tc>
          <w:tcPr>
            <w:tcW w:w="0" w:type="auto"/>
            <w:vMerge/>
          </w:tcPr>
          <w:p w14:paraId="664355AD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1706DA8" w14:textId="77777777" w:rsidR="00D93DEC" w:rsidRPr="00D93DEC" w:rsidRDefault="00DB0CF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2A31F427" w14:textId="77777777" w:rsidR="00D00F26" w:rsidRPr="00D93DEC" w:rsidRDefault="00D00F26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748829AC" w14:textId="77777777" w:rsidR="00DB0CFB" w:rsidRPr="00D93DEC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teraźniejsze: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3EC9B432" w14:textId="77777777" w:rsidR="00D93DEC" w:rsidRPr="00D93DEC" w:rsidRDefault="00D93DEC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34E66118" w14:textId="77777777" w:rsidR="00D93DEC" w:rsidRPr="00D93DEC" w:rsidRDefault="00D93DEC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B74CA8" w:rsidRPr="00E65F84" w14:paraId="6BCAC60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25AFC9F1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EF9466F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C7E40FD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4C300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BD1D892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3C95A2C1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374F05">
              <w:rPr>
                <w:rFonts w:ascii="Verdana" w:hAnsi="Verdana"/>
                <w:sz w:val="16"/>
                <w:szCs w:val="16"/>
              </w:rPr>
              <w:t>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5DC5A9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6B27257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082AD95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4EEF23C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 przedmioty,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74C23AC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374F05" w:rsidRPr="00374F0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12E584DA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5814E04B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</w:tcPr>
          <w:p w14:paraId="1BF8581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33BF60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781F5A54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4BDA7C81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B2A5222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F36B106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AA5A5A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710469F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ED93DEE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54FC59FC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6C3C109E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6696022" w14:textId="77777777" w:rsidR="00DB0CFB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B0CFB" w:rsidRPr="00281F3E" w14:paraId="3098428F" w14:textId="77777777" w:rsidTr="700E25F2">
        <w:tc>
          <w:tcPr>
            <w:tcW w:w="0" w:type="auto"/>
            <w:gridSpan w:val="5"/>
            <w:shd w:val="clear" w:color="auto" w:fill="00B050"/>
          </w:tcPr>
          <w:p w14:paraId="3529BE70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 zamieszkania</w:t>
            </w:r>
          </w:p>
        </w:tc>
      </w:tr>
      <w:tr w:rsidR="00B74CA8" w:rsidRPr="00E65F84" w14:paraId="3882787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0355A73" w14:textId="6B8E984E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7DF4E37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4FB30F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CF18BC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DA654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72DB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041E3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35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22B00A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0400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E73C3C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2C6D79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E1831B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4230A6D2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732388C3" w14:textId="77777777" w:rsidTr="700E25F2">
        <w:tc>
          <w:tcPr>
            <w:tcW w:w="0" w:type="auto"/>
            <w:vMerge/>
          </w:tcPr>
          <w:p w14:paraId="54E11D2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CEF2BBC" w14:textId="77777777" w:rsidTr="700E25F2">
        <w:tc>
          <w:tcPr>
            <w:tcW w:w="0" w:type="auto"/>
            <w:vMerge/>
          </w:tcPr>
          <w:p w14:paraId="31126E5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EB04BFE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5B34D489" w14:textId="77777777" w:rsidR="00DB76EB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onstrukcje: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249CA177" w14:textId="77777777" w:rsidR="00281F3E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75657F99" w14:textId="77777777" w:rsidR="004C3002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C5C5CEE" w14:textId="77777777" w:rsidR="004C3002" w:rsidRPr="00DB76EB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B74CA8" w:rsidRPr="00E65F84" w14:paraId="6A82DE4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8445775" w14:textId="77777777" w:rsidR="008B2C2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1DE9C55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5B0BF171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458886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7A776C1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5D977F78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FF392C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705064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15C64948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297B5BA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07CDFD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C69471" w14:textId="77777777" w:rsidR="004C3002" w:rsidRDefault="00EF4B72" w:rsidP="004C300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588F2AAA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1DC8341A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57E69" w14:paraId="271CBD92" w14:textId="77777777" w:rsidTr="700E25F2">
        <w:tc>
          <w:tcPr>
            <w:tcW w:w="0" w:type="auto"/>
            <w:gridSpan w:val="5"/>
            <w:shd w:val="clear" w:color="auto" w:fill="00B050"/>
          </w:tcPr>
          <w:p w14:paraId="37C941D1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B74CA8" w:rsidRPr="00E65F84" w14:paraId="4E04C0C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DE403A5" w14:textId="65BF8064" w:rsidR="00DB0CFB" w:rsidRPr="00E57E69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7FE591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431CD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9E398E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10F7C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6287F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0EA83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5BE93A6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FEBCF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84BA7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92E53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65924B2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4B3F2E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34F5C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92E8151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74E96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0A91331F" w14:textId="77777777" w:rsidTr="700E25F2">
        <w:tc>
          <w:tcPr>
            <w:tcW w:w="0" w:type="auto"/>
            <w:vMerge/>
          </w:tcPr>
          <w:p w14:paraId="0B4020A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16F51" w14:paraId="43FCA3EF" w14:textId="77777777" w:rsidTr="700E25F2">
        <w:tc>
          <w:tcPr>
            <w:tcW w:w="0" w:type="auto"/>
            <w:vMerge/>
          </w:tcPr>
          <w:p w14:paraId="1D7B270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7E61A11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05574E37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B543E4" w:rsidRPr="00E65F84" w14:paraId="24180D6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5EA9EA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C007E2A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CD9F04" w14:textId="77777777" w:rsidR="00DB0CFB" w:rsidRPr="00716F51" w:rsidRDefault="00C357B8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07296CD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05CCAC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344A3C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2C6AF2DF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C357B8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76E0FCD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0D23CF6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556277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1C4806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64DD01B" w14:textId="77777777" w:rsidR="00DB0CFB" w:rsidRPr="00716F51" w:rsidRDefault="00716F51" w:rsidP="00AF16A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976D21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772758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24B7E9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E65F84" w14:paraId="2778B597" w14:textId="77777777" w:rsidTr="700E25F2">
        <w:tc>
          <w:tcPr>
            <w:tcW w:w="0" w:type="auto"/>
            <w:gridSpan w:val="5"/>
            <w:shd w:val="clear" w:color="auto" w:fill="00B050"/>
          </w:tcPr>
          <w:p w14:paraId="48D3A2C6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B74CA8" w:rsidRPr="00E65F84" w14:paraId="13736D9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F904CB7" w14:textId="12E24FB2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728854A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6971CD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1F70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6915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3EFCA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56E3E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F96A72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5E062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B95CD1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FF4B7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91742D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220BBB2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3CB595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981CDFE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960C8EE" w14:textId="77777777" w:rsidTr="700E25F2">
        <w:tc>
          <w:tcPr>
            <w:tcW w:w="0" w:type="auto"/>
            <w:vMerge/>
          </w:tcPr>
          <w:p w14:paraId="6D9C8D3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4DE60755" w14:textId="77777777" w:rsidTr="700E25F2">
        <w:tc>
          <w:tcPr>
            <w:tcW w:w="0" w:type="auto"/>
            <w:vMerge/>
          </w:tcPr>
          <w:p w14:paraId="675E05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FFA6103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0DEFF58F" w14:textId="77777777" w:rsidR="00C357B8" w:rsidRPr="00AF16A3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0E9F890B" w14:textId="77777777" w:rsidR="00AF16A3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73674BDA" w14:textId="77777777" w:rsidR="00AF16A3" w:rsidRPr="00C357B8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stopniowanie przysłówków</w:t>
            </w:r>
          </w:p>
        </w:tc>
      </w:tr>
      <w:tr w:rsidR="00B74CA8" w:rsidRPr="00E65F84" w14:paraId="171DE5E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17A6F8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16DFE2B" w14:textId="77777777" w:rsidR="00B407DE" w:rsidRPr="008D5135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AB879D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A3C10A3" w14:textId="77777777" w:rsidR="00B407DE" w:rsidRPr="008D5135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86B97E4" w14:textId="77777777" w:rsidR="00DB0CFB" w:rsidRPr="008D5135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 w:rsidRPr="008D5135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3AD6886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4F2D4EB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7460389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2D2E8D52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DB46715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E55CD14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 w:rsidRPr="008D5135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AAF202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90C71B0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B0B89A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1F10E067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4876E472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3E1653A8" w14:textId="77777777" w:rsidR="00DB0CFB" w:rsidRPr="008D5135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24415AE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CDCCE73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026B00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</w:t>
            </w:r>
            <w:r w:rsidR="00327EA4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szczegółowo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F2C0B1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6A773DCE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F6E0CCA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4865FF41" w14:textId="77777777" w:rsidTr="700E25F2">
        <w:tc>
          <w:tcPr>
            <w:tcW w:w="0" w:type="auto"/>
            <w:gridSpan w:val="5"/>
            <w:shd w:val="clear" w:color="auto" w:fill="00B050"/>
          </w:tcPr>
          <w:p w14:paraId="53132B4F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B74CA8" w:rsidRPr="00E65F84" w14:paraId="3EBDFB1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FC17F8B" w14:textId="154A34FE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1DF0766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A4F722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E48A4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5EEFE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0F40D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68174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7A522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3EB8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07DCD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D6593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5CEDD4BC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50EA2D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DD355C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8E0C180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0B26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03592B66" w14:textId="77777777" w:rsidTr="700E25F2">
        <w:tc>
          <w:tcPr>
            <w:tcW w:w="0" w:type="auto"/>
            <w:vMerge/>
          </w:tcPr>
          <w:p w14:paraId="1A81F0B1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0D93D3D3" w14:textId="77777777" w:rsidTr="700E25F2">
        <w:tc>
          <w:tcPr>
            <w:tcW w:w="0" w:type="auto"/>
            <w:vMerge/>
          </w:tcPr>
          <w:p w14:paraId="717AAFB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25788BB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5DB21C8" w14:textId="77777777" w:rsidR="00DB0CFB" w:rsidRPr="008D5135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lastRenderedPageBreak/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  <w:p w14:paraId="44086DE5" w14:textId="77777777" w:rsidR="008D5135" w:rsidRPr="002137D3" w:rsidRDefault="008D5135" w:rsidP="002137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 przyszłości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B74CA8" w:rsidRPr="00E65F84" w14:paraId="1A01E67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6447CA9E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CC5FA6F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2CF911A7" w14:textId="77777777" w:rsidR="008D5135" w:rsidRPr="008D5135" w:rsidRDefault="00C93E5A" w:rsidP="008D513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A81AC27" w14:textId="77777777" w:rsidR="00DB0CFB" w:rsidRPr="008D5135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8D5135">
              <w:rPr>
                <w:rFonts w:ascii="Verdana" w:hAnsi="Verdana"/>
                <w:sz w:val="16"/>
                <w:szCs w:val="16"/>
              </w:rPr>
              <w:t>,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AF40513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272843E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częściowo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0D9D82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41C58C5A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45F7AC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88A9162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6D4F97F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59D9ED10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00FD347A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6E8D4D6A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E411691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00707FB6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2B311BD2" w14:textId="77777777" w:rsidTr="700E25F2">
        <w:tc>
          <w:tcPr>
            <w:tcW w:w="0" w:type="auto"/>
            <w:gridSpan w:val="5"/>
            <w:shd w:val="clear" w:color="auto" w:fill="00B050"/>
          </w:tcPr>
          <w:p w14:paraId="521EB239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B74CA8" w:rsidRPr="00E65F84" w14:paraId="6B99DE8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4118787" w14:textId="76A4B51B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908EB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1FD38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4DC73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FE2DD9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A39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735753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1DE78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7F023C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22201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564D36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BDB5498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916C19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06DEE303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14B498DB" w14:textId="77777777" w:rsidTr="700E25F2">
        <w:tc>
          <w:tcPr>
            <w:tcW w:w="0" w:type="auto"/>
            <w:vMerge/>
          </w:tcPr>
          <w:p w14:paraId="7486946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43A5FA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1AB7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83CE7" w14:paraId="3D5D724E" w14:textId="77777777" w:rsidTr="700E25F2">
        <w:tc>
          <w:tcPr>
            <w:tcW w:w="0" w:type="auto"/>
            <w:vMerge/>
          </w:tcPr>
          <w:p w14:paraId="187F57B8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59A359E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6955DC3F" w14:textId="77777777" w:rsidR="00423677" w:rsidRPr="008D5135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2578969D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7265E8B6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5CCBB51F" w14:textId="77777777" w:rsidR="008D5135" w:rsidRPr="00783CE7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B74CA8" w:rsidRPr="00E65F84" w14:paraId="6F43C11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958EA8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CF9C1A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</w:t>
            </w:r>
          </w:p>
          <w:p w14:paraId="0A45B6F5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6F5DBA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719A3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182490D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71F09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DEB496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217A2F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</w:t>
            </w:r>
          </w:p>
          <w:p w14:paraId="0139483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6AF27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95DB62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 w:rsidR="002137D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prowadzi i kończy rozmowę, podtrzymuje rozmowę w przypadku trudności w jej przebiegu, bezbłędnie uzyskuje i przekazuje informacje i wyjaśnienia</w:t>
            </w:r>
          </w:p>
          <w:p w14:paraId="4BFCC4BC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F71F00" w14:paraId="55948DCE" w14:textId="77777777" w:rsidTr="700E25F2">
        <w:tc>
          <w:tcPr>
            <w:tcW w:w="0" w:type="auto"/>
            <w:gridSpan w:val="5"/>
            <w:shd w:val="clear" w:color="auto" w:fill="00B050"/>
          </w:tcPr>
          <w:p w14:paraId="41D30763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Żywienie</w:t>
            </w:r>
          </w:p>
        </w:tc>
      </w:tr>
      <w:tr w:rsidR="00B74CA8" w:rsidRPr="00E65F84" w14:paraId="0735058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8634FE9" w14:textId="163946C1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6ABBD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6BBA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A00A3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64FCBC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AE25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C8C6B0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11865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382A36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77922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14D2400F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C71F13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219946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6135411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21E976F0" w14:textId="77777777" w:rsidTr="700E25F2">
        <w:tc>
          <w:tcPr>
            <w:tcW w:w="0" w:type="auto"/>
            <w:vMerge/>
          </w:tcPr>
          <w:p w14:paraId="0DA123B1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F0B55" w14:paraId="3F90E4C2" w14:textId="77777777" w:rsidTr="700E25F2">
        <w:tc>
          <w:tcPr>
            <w:tcW w:w="0" w:type="auto"/>
            <w:vMerge/>
          </w:tcPr>
          <w:p w14:paraId="4C4CEA3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89F02E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370374A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5E9DE97B" w14:textId="77777777" w:rsidR="00DB0CFB" w:rsidRPr="00906C76" w:rsidRDefault="00906C76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B74CA8" w:rsidRPr="00E65F84" w14:paraId="206E8A35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5571D18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35C609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6E60CC64" w14:textId="77777777" w:rsidR="00906C76" w:rsidRPr="00906C76" w:rsidRDefault="00110954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 w:rsidR="002137D3"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błędy, </w:t>
            </w:r>
            <w:r w:rsidR="002137D3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przedmioty, opowiada o czynnościach, przedstawia fakty, wyraża i uzasadnia swoje opinie</w:t>
            </w:r>
          </w:p>
          <w:p w14:paraId="229E0D28" w14:textId="77777777" w:rsidR="00110954" w:rsidRPr="00906C76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upodobania, pyta o opinie rozmówcy</w:t>
            </w:r>
          </w:p>
          <w:p w14:paraId="239151D3" w14:textId="77777777" w:rsidR="00DB0CFB" w:rsidRPr="00906C76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3E69723F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3C4E610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5A6C94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0086BC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1E6EB92C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="00110954"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poprawnie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 i upodobania, pyta o opinie rozmówcy</w:t>
            </w:r>
          </w:p>
          <w:p w14:paraId="2DF43B7E" w14:textId="77777777" w:rsidR="00DB0CFB" w:rsidRPr="00906C76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70E429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1CEF739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43CA76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CAC52E6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w większości poprawnie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 i upodobania, pyta o opinie rozmówcy</w:t>
            </w:r>
          </w:p>
          <w:p w14:paraId="6FE28A5D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C78A76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5B5140D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658EE4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0B01035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wyraża i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uzasadnia swoje opinie i upodobania, pyta o opinie rozmówcy</w:t>
            </w:r>
          </w:p>
          <w:p w14:paraId="593A11FF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F532FB" w14:paraId="02408B5E" w14:textId="77777777" w:rsidTr="700E25F2">
        <w:tc>
          <w:tcPr>
            <w:tcW w:w="0" w:type="auto"/>
            <w:gridSpan w:val="5"/>
            <w:shd w:val="clear" w:color="auto" w:fill="00B050"/>
          </w:tcPr>
          <w:p w14:paraId="3CB461A0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</w:p>
        </w:tc>
      </w:tr>
      <w:tr w:rsidR="00B74CA8" w:rsidRPr="00E65F84" w14:paraId="5390FAE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4027D43" w14:textId="3899F301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8C1F85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C8FE7C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995F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1004F1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BE29F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7C0C65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7AEE9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08D56C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711F9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1EE45CE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97E50C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B04FA4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68EFB5B4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0EC9E11" w14:textId="77777777" w:rsidTr="700E25F2">
        <w:tc>
          <w:tcPr>
            <w:tcW w:w="0" w:type="auto"/>
            <w:vMerge/>
          </w:tcPr>
          <w:p w14:paraId="568C698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0A86EF78" w14:textId="77777777" w:rsidTr="700E25F2">
        <w:tc>
          <w:tcPr>
            <w:tcW w:w="0" w:type="auto"/>
            <w:vMerge/>
          </w:tcPr>
          <w:p w14:paraId="1A93948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B743B54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333EC9E7" w14:textId="77777777" w:rsidR="00DB0CFB" w:rsidRPr="00906C76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03B250C9" w14:textId="77777777" w:rsidR="00906C76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</w:p>
          <w:p w14:paraId="315EFE27" w14:textId="77777777" w:rsidR="00906C76" w:rsidRPr="00E65F84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B74CA8" w:rsidRPr="00E65F84" w14:paraId="1E66EE1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44C52E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4709C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D77BF5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75EE0BE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348A08" w14:textId="77777777" w:rsidR="00906C76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770B76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6DD52637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lastRenderedPageBreak/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FDF9EF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8409D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653D6E8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5AB3AA9E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DA5F0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5497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E6DEAA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2819BE9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BA2D4D2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lastRenderedPageBreak/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93DEC" w:rsidRPr="00E65F84" w14:paraId="06C67955" w14:textId="77777777" w:rsidTr="700E25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852060" w14:textId="77777777" w:rsidR="00D93DEC" w:rsidRPr="00D93DEC" w:rsidRDefault="00DC1FDB" w:rsidP="00906C7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Nauka i technika</w:t>
            </w:r>
          </w:p>
        </w:tc>
      </w:tr>
      <w:tr w:rsidR="00681E80" w:rsidRPr="00E65F84" w14:paraId="77F918C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A405BCE" w14:textId="661BA155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6FFBD3E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0DCCCA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483E3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6AF688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C7286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4C529E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F0956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C0157D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C98A1B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28784D8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691E7B2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26770C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82FE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36B00D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E86089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7A206A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3C0973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5B6551D9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73F61B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576DED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B610C0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FDB963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757333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30D01E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E1030CC" w14:textId="77777777" w:rsidTr="700E25F2">
        <w:tc>
          <w:tcPr>
            <w:tcW w:w="0" w:type="auto"/>
            <w:vMerge/>
          </w:tcPr>
          <w:p w14:paraId="7CBEED8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5D6D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5D1AA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F8CEB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ADE7D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D00F26" w14:paraId="6BB8E115" w14:textId="77777777" w:rsidTr="700E25F2">
        <w:tc>
          <w:tcPr>
            <w:tcW w:w="0" w:type="auto"/>
            <w:vMerge/>
          </w:tcPr>
          <w:p w14:paraId="6E36661F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8FF94BD" w14:textId="77777777" w:rsidR="00D93DEC" w:rsidRPr="001B53EB" w:rsidRDefault="00D93DEC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6077DE6E" w14:textId="77777777" w:rsidR="00D93DEC" w:rsidRPr="00D00F26" w:rsidRDefault="00DC1FDB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681E80" w:rsidRPr="00E65F84" w14:paraId="4B3C564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A271A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CFF39FF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825BFC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010A56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56254D6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E935BC9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 uzyskuje i przekazuje informacje, zdawkowo wyraża i uzasadnia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opinie, pyta o opinie rozmówcy, wyraża swoje upodobania i pyta o upodobania rozmówcy</w:t>
            </w:r>
          </w:p>
          <w:p w14:paraId="08D92D2E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1445819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35F001E9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75095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1B71683B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D209F0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7DF70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8AEE128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1D260D4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na temat wynalazków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36A5D185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5CC1E3E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631B821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ED6CDB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C3D86C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D131D0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1906FA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1CEFC9CA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A320723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na temat wynalazków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6D97CFA0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6BD01F7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5F4765E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738731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5B09B7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352FF9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2480852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38645DC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4D51E05D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1DBDCEA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na temat wynalazków opisanych w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t>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6C7DD3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90E56E2" w14:textId="77777777" w:rsidR="00D93DEC" w:rsidRPr="00DC1FDB" w:rsidRDefault="00D93DEC" w:rsidP="00DC1FD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3C642C6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93DEC" w:rsidRPr="00E65F84" w14:paraId="54DD9726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4ABEEDB5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DC1FDB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281F3E" w14:paraId="0A72B6AB" w14:textId="77777777" w:rsidTr="700E25F2">
        <w:tc>
          <w:tcPr>
            <w:tcW w:w="0" w:type="auto"/>
            <w:gridSpan w:val="5"/>
            <w:shd w:val="clear" w:color="auto" w:fill="00B050"/>
          </w:tcPr>
          <w:p w14:paraId="69156906" w14:textId="77777777" w:rsidR="00D93DEC" w:rsidRPr="00281F3E" w:rsidRDefault="00DC1FDB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681E80" w:rsidRPr="00E65F84" w14:paraId="4729A6F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35E58C4" w14:textId="333E383A" w:rsidR="00D93DEC" w:rsidRPr="00281F3E" w:rsidRDefault="00D93DEC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677E3CE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EBF9A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C6C2CD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809B9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09E88E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677AF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08C98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1AF9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79F8E7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96E755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0B29086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818863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4F69B9A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76CD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61FFC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C75702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0EA4FD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20C39B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3AFC0512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26838D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07803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E3034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B5E1CA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2BDF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A8EDE8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036A251F" w14:textId="77777777" w:rsidTr="700E25F2">
        <w:tc>
          <w:tcPr>
            <w:tcW w:w="0" w:type="auto"/>
            <w:vMerge/>
          </w:tcPr>
          <w:p w14:paraId="5F07D11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45E54D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7C4B2E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C7E5A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9F4182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0124BBFD" w14:textId="77777777" w:rsidTr="700E25F2">
        <w:tc>
          <w:tcPr>
            <w:tcW w:w="0" w:type="auto"/>
            <w:vMerge/>
          </w:tcPr>
          <w:p w14:paraId="41508A3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4A26D2E" w14:textId="77777777" w:rsidR="00D93DEC" w:rsidRPr="001B53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7A0E0EFD" w14:textId="77777777" w:rsidR="00D93DEC" w:rsidRPr="00DB76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7462F22D" w14:textId="77777777" w:rsidR="00D93DEC" w:rsidRPr="00DB76EB" w:rsidRDefault="00DC1FDB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681E80" w:rsidRPr="00041D30" w14:paraId="5D70492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A9DDE4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F12634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44EAE9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niektóre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zadania na słuchanie i czytanie ze zrozumieniem</w:t>
            </w:r>
          </w:p>
          <w:p w14:paraId="4823166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1D62CE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2DB69F9F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37C577A4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30C4F6C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29A55466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 w:rsidR="008B21BC"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6B5005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niecodziennych sportów, z pomocą korzysta ze źródeł informacji w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języku obcym za pomocą technologii informacyjno-komunikacyjnych</w:t>
            </w:r>
          </w:p>
          <w:p w14:paraId="7E9FBB63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E1B01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7805D2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A5B846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EFAD0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231AB6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47E6AFF0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28807D7B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70826F0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3283B431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3DDC309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niecodziennych sportów, korzysta ze źródeł informacji w języku obcym za pomocą technologii informacyjno-komunikacyjnych</w:t>
            </w:r>
          </w:p>
          <w:p w14:paraId="01B28A6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6E9D68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9F323CF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F98F32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330D10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11AD9FF3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63878369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00CCCFE9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5C4C83E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52DBAFE9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8B18A35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niecodziennych sportów, korzysta ze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źródeł informacji w języku obcym za pomocą technologii informacyjno-komunikacyjnych</w:t>
            </w:r>
          </w:p>
          <w:p w14:paraId="37C39ACE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71A1E9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D7DFAE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 czytanie ze zrozumieniem</w:t>
            </w:r>
          </w:p>
          <w:p w14:paraId="52F903B8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EAD6290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4B41C812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521D2A2D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1A97EC8B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A9F24BB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</w:t>
            </w:r>
          </w:p>
          <w:p w14:paraId="2644E57C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E962868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niecodziennych sportów,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samodzielnie korzysta ze źródeł informacji w języku obcym za pomocą technologii informacyjno-komunikacyjnych</w:t>
            </w:r>
          </w:p>
          <w:p w14:paraId="719FFA31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5DF314A9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0E7440CF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041D3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E57E69" w14:paraId="0B852865" w14:textId="77777777" w:rsidTr="700E25F2">
        <w:tc>
          <w:tcPr>
            <w:tcW w:w="0" w:type="auto"/>
            <w:gridSpan w:val="5"/>
            <w:shd w:val="clear" w:color="auto" w:fill="00B050"/>
          </w:tcPr>
          <w:p w14:paraId="201CA6A0" w14:textId="77777777" w:rsidR="00D93DEC" w:rsidRPr="00E57E69" w:rsidRDefault="00041D30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Praca</w:t>
            </w:r>
          </w:p>
        </w:tc>
      </w:tr>
      <w:tr w:rsidR="00681E80" w:rsidRPr="00E65F84" w14:paraId="3BF2A306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7B8CB0E" w14:textId="197FB398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7DBC15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F8BD81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90ADB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613E9C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A18AA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1037B8A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0CC5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87C6DE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B50AF2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46C17C6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B2F9378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8E6DD4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A95E2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6CDC2E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BD590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0DE0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333BF6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F3CF627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1CBE4A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9240BA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D32EBE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5B2DA4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FBD7DC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D1128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68CDC498" w14:textId="77777777" w:rsidTr="700E25F2">
        <w:tc>
          <w:tcPr>
            <w:tcW w:w="0" w:type="auto"/>
            <w:vMerge/>
          </w:tcPr>
          <w:p w14:paraId="7D3BEE8F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EDA4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282648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E450AF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18A36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16F51" w14:paraId="2ED76C10" w14:textId="77777777" w:rsidTr="700E25F2">
        <w:tc>
          <w:tcPr>
            <w:tcW w:w="0" w:type="auto"/>
            <w:vMerge/>
          </w:tcPr>
          <w:p w14:paraId="3B88899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955470B" w14:textId="77777777" w:rsidR="00D93DEC" w:rsidRPr="00041D30" w:rsidRDefault="00D93DEC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041D30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27B484EB" w14:textId="77777777" w:rsidR="00041D30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1D5B5C74" w14:textId="77777777" w:rsidR="00D93DEC" w:rsidRPr="00716F51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681E80" w:rsidRPr="00E65F84" w14:paraId="4C0C7F4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BAD406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E20A995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B070C7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5A46987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14FE37B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7642034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0573B82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 i wyjaśnienia, zdawkowo wyraża i uzasadnia swoje opinie, pyta o opinie rozmówcy</w:t>
            </w:r>
          </w:p>
          <w:p w14:paraId="37B1E266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387AC3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8B21BC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359BA81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2F2606A0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2BA355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7C0832B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316E34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AC08445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39E6E0A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08584C5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20DAE4D2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D4E0E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A7BD16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1B9A318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520F67D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9FF82B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2010AB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4DBA1EE2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015C3D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A6A0437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7C0B442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0E9618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508C430" w14:textId="77777777" w:rsidR="00D93DEC" w:rsidRPr="001B730F" w:rsidRDefault="00D93DEC" w:rsidP="00F46757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953EB5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5D203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38FB617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F1AC5E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43B30C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E50BCB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E013379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BF0970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33E6B0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BE60D8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13C49006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1C0CFEE1" w14:textId="77777777" w:rsidR="00D93DEC" w:rsidRPr="008355C2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79CEF7D7" w14:textId="77777777" w:rsidTr="700E25F2">
        <w:tc>
          <w:tcPr>
            <w:tcW w:w="0" w:type="auto"/>
            <w:gridSpan w:val="5"/>
            <w:shd w:val="clear" w:color="auto" w:fill="00B050"/>
          </w:tcPr>
          <w:p w14:paraId="310FA2CE" w14:textId="77777777" w:rsidR="00D93DEC" w:rsidRPr="00E65F84" w:rsidRDefault="00575094" w:rsidP="00F46757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681E80" w:rsidRPr="00E65F84" w14:paraId="15AD013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F4C99D6" w14:textId="08212B5F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7C0D79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142F6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CB55A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475AD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6F333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20C4E9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BF1E9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AFC42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5BB18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0AE131A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71CA72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5FBE42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58370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10810D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C8384B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8EC86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42ADF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3F80348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A2D8B3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7D9796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1E993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484648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F7C32C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6F4E5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1BC77EAB" w14:textId="77777777" w:rsidTr="700E25F2">
        <w:tc>
          <w:tcPr>
            <w:tcW w:w="0" w:type="auto"/>
            <w:vMerge/>
          </w:tcPr>
          <w:p w14:paraId="2D3F0BE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AB97B8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10F49A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F207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0425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575094" w14:paraId="7239A1F3" w14:textId="77777777" w:rsidTr="700E25F2">
        <w:tc>
          <w:tcPr>
            <w:tcW w:w="0" w:type="auto"/>
            <w:vMerge/>
          </w:tcPr>
          <w:p w14:paraId="75CF4315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4DB2F7D" w14:textId="77777777" w:rsidR="00D93DEC" w:rsidRPr="00575094" w:rsidRDefault="00D93DEC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575094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3642A966" w14:textId="77777777" w:rsidR="00575094" w:rsidRPr="00575094" w:rsidRDefault="00575094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2137D3">
              <w:rPr>
                <w:rFonts w:ascii="Verdana" w:hAnsi="Verdana"/>
                <w:sz w:val="16"/>
                <w:szCs w:val="16"/>
              </w:rPr>
              <w:t>zaimki</w:t>
            </w:r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681E80" w:rsidRPr="00E65F84" w14:paraId="4CAFD55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9122B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297F3E1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BE6C73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45DE76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B44CF0F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1DE9736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71E3208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DC0BE0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3F448E6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3261794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</w:t>
            </w:r>
            <w:r w:rsidR="008B21BC"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3EEE91E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D3CD20D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4B48E22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C3D76C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C3DE76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70CE8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D42F07A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65F160F4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70B4F63F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9F1B78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CBCA87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EF23A5E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5AE5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7B7A5BA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250CE6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03B5BEF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7A9591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825B4D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86EBD0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83079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AF91B23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34937F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5ED4A9E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53DDC7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DBC3C0F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F6C6D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728214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E107EE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1DA3F370" w14:textId="77777777" w:rsidR="00D93DE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06462F6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558C25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1F8E2A0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F2EBC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63BD73E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23D78AA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60FB8E5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samodzielnie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6D7F117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E30CDC8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robienia zakupów w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różnych miejscach,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3E8B3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5E019BA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81FACE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164A8F47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6CDE5E41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6C9C8C57" w14:textId="77777777" w:rsidR="00D93DEC" w:rsidRPr="004F7F9B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450B9EFA" w14:textId="77777777" w:rsidTr="700E25F2">
        <w:tc>
          <w:tcPr>
            <w:tcW w:w="0" w:type="auto"/>
            <w:gridSpan w:val="5"/>
            <w:shd w:val="clear" w:color="auto" w:fill="00B050"/>
          </w:tcPr>
          <w:p w14:paraId="1D1F328A" w14:textId="77777777" w:rsidR="00D93DEC" w:rsidRPr="004F7F9B" w:rsidRDefault="008B21BC" w:rsidP="00F467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681E80" w:rsidRPr="00E65F84" w14:paraId="0A2130C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C09C7C0" w14:textId="6CD60A82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0C178E9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0395D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9BDB0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254BC2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CF341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51E959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82C6B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69E314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106E51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0E28A2F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7341341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2EF208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A3B92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E03FF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F1479A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3FE014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D85C7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9AC45BC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CCDCE5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2424C8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7DB57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13DCC2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43B384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A1B015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572295C" w14:textId="77777777" w:rsidTr="700E25F2">
        <w:tc>
          <w:tcPr>
            <w:tcW w:w="0" w:type="auto"/>
            <w:vMerge/>
          </w:tcPr>
          <w:p w14:paraId="7B40C951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128A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A0025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8B5EBD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B31A60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2C5F8CF9" w14:textId="77777777" w:rsidTr="700E25F2">
        <w:tc>
          <w:tcPr>
            <w:tcW w:w="0" w:type="auto"/>
            <w:vMerge/>
          </w:tcPr>
          <w:p w14:paraId="4B4D723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7FDBE2F" w14:textId="77777777" w:rsidR="00D93DEC" w:rsidRPr="008B21BC" w:rsidRDefault="00D93DE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B21BC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64358780" w14:textId="77777777" w:rsidR="008B21BC" w:rsidRPr="003A6DFB" w:rsidRDefault="008B21B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681E80" w:rsidRPr="00E65F84" w14:paraId="65002D3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050476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5670C3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6D0A4B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62EFF6D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5B9B28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766CE6A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B11AE2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B85F88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F1A3FF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C4DD067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AC8D6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EA4330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90975B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8206E6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09D13E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4FD67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ED90C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45452E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15E4C2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6AB86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BE05E2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419645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E5C3E2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6B2E95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03CE19C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B7D03C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501C2D4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7793964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bezbłędnie uzyskuje i przekazuje informacje i wyjaśnienia, wyraża i uzasadnia swoje opinie, pyta o opinie rozmówcy</w:t>
            </w:r>
          </w:p>
          <w:p w14:paraId="41A8308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8F86B0A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A79E7C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EA9241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0A2262C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FCAED1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7B9CFE3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15247FF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BEF8D51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434D5E5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podtrzymuje rozmowę w przypadku trudności w jej przebiegu, bezbłędnie uzyskuje i przekazuje informacje i wyjaśnienia, wyraża i uzasadnia swoje opinie, pyta o opinie rozmówcy</w:t>
            </w:r>
          </w:p>
          <w:p w14:paraId="4FAAA73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D5B6382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CCB50CE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4A52C6B8" w14:textId="77777777" w:rsidR="00D93DEC" w:rsidRPr="009455ED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E65F84" w14:paraId="1D26D704" w14:textId="77777777" w:rsidTr="700E25F2">
        <w:tc>
          <w:tcPr>
            <w:tcW w:w="0" w:type="auto"/>
            <w:gridSpan w:val="5"/>
            <w:shd w:val="clear" w:color="auto" w:fill="00B050"/>
          </w:tcPr>
          <w:p w14:paraId="4C768317" w14:textId="77777777" w:rsidR="00D93DEC" w:rsidRPr="00C93E5A" w:rsidRDefault="00427060" w:rsidP="00F4675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Życie społeczne</w:t>
            </w:r>
          </w:p>
        </w:tc>
      </w:tr>
      <w:tr w:rsidR="00681E80" w:rsidRPr="00E65F84" w14:paraId="1F62F14C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311E854" w14:textId="227A5637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503B1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828874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189E0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0BD9A1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EA0E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C136CF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2EA629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A392C6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0229C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6FD0507D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90583F9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8F21D90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3CA515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A2E5BC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6A382F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E5992F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13122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67962B8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9D73E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D11F60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5BB58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402BF6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0A2BE4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A8CF72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35DDFD3B" w14:textId="77777777" w:rsidTr="700E25F2">
        <w:tc>
          <w:tcPr>
            <w:tcW w:w="0" w:type="auto"/>
            <w:vMerge/>
          </w:tcPr>
          <w:p w14:paraId="13C326F3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74D8F9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4179FE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D5089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AC6F6F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83CE7" w14:paraId="39EEB262" w14:textId="77777777" w:rsidTr="700E25F2">
        <w:tc>
          <w:tcPr>
            <w:tcW w:w="0" w:type="auto"/>
            <w:vMerge/>
          </w:tcPr>
          <w:p w14:paraId="4853B841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C4FE951" w14:textId="39ECD1A5" w:rsidR="00B57C7C" w:rsidRPr="00B57C7C" w:rsidRDefault="44B824BF" w:rsidP="700E25F2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>słownictwo z dział</w:t>
            </w:r>
            <w:r w:rsidR="11E439F1"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>ów</w:t>
            </w:r>
            <w:r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3AA7CC0D" w:rsidRPr="700E25F2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  <w:highlight w:val="yellow"/>
              </w:rPr>
              <w:t>życie społeczne</w:t>
            </w:r>
            <w:r w:rsidR="752100BF" w:rsidRPr="700E25F2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752100BF" w:rsidRPr="700E25F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życie prywatne: problemy, zdrowie: tryb życia, samopoczucie, choroby i ich leczenie, edukacja: życie szkoły</w:t>
            </w:r>
          </w:p>
          <w:p w14:paraId="3D08596C" w14:textId="77777777" w:rsidR="00D93DE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68149897" w14:textId="77777777" w:rsidR="00B57C7C" w:rsidRPr="00B57C7C" w:rsidRDefault="00B57C7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681E80" w:rsidRPr="00E65F84" w14:paraId="3BDFB5C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A47A10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6AC66C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7446F6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A113140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uzyskuje i przekazuje informacje i wyjaśnienia</w:t>
            </w:r>
          </w:p>
          <w:p w14:paraId="559AE22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EBBC8A7" w14:textId="7CEB380F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4CF7ACE2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bardzo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FB800C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169EE303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A260C1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20D8E09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 i wyjaśnienia, zdawkowo wyraża i uzasadnia swoje opinie, pyta o opinie rozmówcy</w:t>
            </w:r>
          </w:p>
          <w:p w14:paraId="163EB4FC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z pomocą korzysta ze źródeł informacji w języku obcym za pomocą technologii informacyjno-komunikacyjnych</w:t>
            </w:r>
          </w:p>
          <w:p w14:paraId="33896C6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E7C7D1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6CA3D9F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25F3118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7903D037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57BDCDDC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A80D5" w14:textId="12BCBAEE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9FE6F9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77A09E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190634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4173C39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E6F5924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8E425E5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D0C74F1" w14:textId="77777777" w:rsidR="00D93DEC" w:rsidRPr="006457A1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384EC8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53F717F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4B8533A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7CD4ADFA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78BA0B25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25BA1B35" w14:textId="60D6DE6C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04AA756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poznanych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7AC3B754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E89A0D5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C41005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2D69F016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CD52DD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5208EEA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6FFFC6C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13DAE84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6EF990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C67766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38ECDC61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7B9B4E44" w14:textId="495786E3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782859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0E208F39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ADB078C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F69C89E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58AF7114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B20E7B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 korzysta ze źródeł informacji w języku obcym za pomocą technologii informacyjno-komunikacyjnych</w:t>
            </w:r>
          </w:p>
          <w:p w14:paraId="0FFDBFCC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10CD7C31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0CC1655B" w14:textId="77777777" w:rsidR="00D93DEC" w:rsidRPr="00703AE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F71F00" w14:paraId="21FE6E3E" w14:textId="77777777" w:rsidTr="700E25F2">
        <w:tc>
          <w:tcPr>
            <w:tcW w:w="0" w:type="auto"/>
            <w:gridSpan w:val="5"/>
            <w:shd w:val="clear" w:color="auto" w:fill="00B050"/>
          </w:tcPr>
          <w:p w14:paraId="77AC89D9" w14:textId="77777777" w:rsidR="00D93DEC" w:rsidRPr="00E270B4" w:rsidRDefault="00E270B4" w:rsidP="00E270B4">
            <w:pPr>
              <w:pStyle w:val="Domynie"/>
              <w:rPr>
                <w:rFonts w:ascii="Verdana" w:hAnsi="Verdana" w:cs="Times New Roman"/>
                <w:sz w:val="16"/>
                <w:szCs w:val="16"/>
              </w:rPr>
            </w:pPr>
            <w:r w:rsidRPr="00E270B4">
              <w:rPr>
                <w:rFonts w:ascii="Verdana" w:hAnsi="Verdana"/>
                <w:sz w:val="16"/>
                <w:szCs w:val="16"/>
              </w:rPr>
              <w:t>End-of-year-lessons</w:t>
            </w:r>
          </w:p>
        </w:tc>
      </w:tr>
      <w:tr w:rsidR="00681E80" w:rsidRPr="00E65F84" w14:paraId="6DE8893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0125231" w14:textId="281D6365" w:rsidR="00D93DEC" w:rsidRPr="00F71F00" w:rsidRDefault="00D93DEC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0C9F3A7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A25747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B8D95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5BE5B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8BEFD2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DC49E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7A7642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AC303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9206A8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C0D28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2430EBE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7B7A70C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887C79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736B9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994480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7D95F2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98B741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22200A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05ADB2B9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80344D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567B4E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76691E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D20D5B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B2725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E88B1E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5C2BB47F" w14:textId="77777777" w:rsidTr="700E25F2">
        <w:tc>
          <w:tcPr>
            <w:tcW w:w="0" w:type="auto"/>
            <w:vMerge/>
          </w:tcPr>
          <w:p w14:paraId="3B7FD67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CFCC71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D34EA1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62D354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EAFED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270B4" w14:paraId="133C942B" w14:textId="77777777" w:rsidTr="700E25F2">
        <w:tc>
          <w:tcPr>
            <w:tcW w:w="0" w:type="auto"/>
            <w:vMerge/>
          </w:tcPr>
          <w:p w14:paraId="38D6B9B6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CAACCD8" w14:textId="77777777" w:rsidR="00D93DEC" w:rsidRPr="00E270B4" w:rsidRDefault="00D93DEC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E270B4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4EC47C1B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5425A91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239CD7E8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226A14E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23F52EE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>żywienie</w:t>
            </w:r>
          </w:p>
          <w:p w14:paraId="2AFBC583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270B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życie prywatne</w:t>
            </w:r>
          </w:p>
        </w:tc>
      </w:tr>
      <w:tr w:rsidR="00681E80" w:rsidRPr="00E65F84" w14:paraId="002965D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B43C3C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10E1C95C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400EBE6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04842AB9" w14:textId="55017897" w:rsidR="00D93DEC" w:rsidRPr="00EC08B5" w:rsidRDefault="44B824BF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popełniając liczne błędy, </w:t>
            </w:r>
            <w:r w:rsidR="2494C634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7ADCC31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szkół średnich w okolicy, z pomocą korzysta ze źródeł informacji w języku obcym za pomocą technologii informacyjno-komunikacyjnych</w:t>
            </w:r>
          </w:p>
          <w:p w14:paraId="0ED4A4F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222F4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 i upodobania, pyta o opinie rozmówcy</w:t>
            </w:r>
          </w:p>
          <w:p w14:paraId="46A3952D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stylów uczenia się innych uczniów, z pomocą korzysta ze źródeł informacji w języku obcym za pomocą technologii informacyjno-komunikacyjnych</w:t>
            </w:r>
          </w:p>
          <w:p w14:paraId="07722DF5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1335292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ulubionego bohatera historycznego, z pomocą korzysta ze źródeł informacji w języku obcym za pomocą technologii informacyjno-komunikacyjnych</w:t>
            </w:r>
          </w:p>
          <w:p w14:paraId="2978EE2F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082FC19B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</w:t>
            </w:r>
            <w:r w:rsidR="00B74CA8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pomocą korzysta ze źródeł informacji w języku obcym za pomocą technologii informacyjno-komunikacyjnych</w:t>
            </w:r>
          </w:p>
          <w:p w14:paraId="26743223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B74CA8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03525B25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języka polskiego, z pomocą korzysta ze źródeł informacji w języku obcym za pomocą technologii informacyjno-komunikacyjnych</w:t>
            </w:r>
          </w:p>
          <w:p w14:paraId="58981EA1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51618DAE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stara się współdziałać w grupie, tworzy prezentację na temat mody wybranej dekady XX wieku, z pomocą korzysta ze źródeł informacji w języku obcym za pomocą technologii informacyjno-komunikacyjnych</w:t>
            </w:r>
          </w:p>
          <w:p w14:paraId="25674532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195E8F9B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niezdrowego jedzenia, z pomocą korzysta ze źródeł informacji w języku obcym za pomocą technologii informacyjno-komunikacyjnych</w:t>
            </w:r>
          </w:p>
          <w:p w14:paraId="5079BF6F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16DD131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14:paraId="42AFA338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FCCB328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lastRenderedPageBreak/>
              <w:t xml:space="preserve">– popełniając liczne błędy,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3F78DE82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D0E9FA2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6EACE3B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C63773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2C1DFF96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szkół średnich w okolicy, korzysta ze źródeł informacji w języku obcym za pomocą technologii informacyjno-komunikacyjnych</w:t>
            </w:r>
          </w:p>
          <w:p w14:paraId="60C6DCB2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D1EDEBF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stylów uczenia się innych uczniów, korzysta ze źródeł informacji w języku obcym za pomocą technologii informacyjno-komunikacyjnych</w:t>
            </w:r>
          </w:p>
          <w:p w14:paraId="1D25FD0A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EF0BFD9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stara się aktywnie współdziałać w grupie, tworzy prezentację na temat ulubionego bohatera historycznego, korzysta ze źródeł informacji w języku obcym za pomocą technologii informacyjno-komunikacyjnych</w:t>
            </w:r>
          </w:p>
          <w:p w14:paraId="52153267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848018D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14:paraId="541B4575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C60E30B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języka polskiego, korzysta ze źródeł informacji w języku obcym za pomocą technologii informacyjno-komunikacyjnych</w:t>
            </w:r>
          </w:p>
          <w:p w14:paraId="487BB496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47FC24DA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mody wybranej dekady XX wieku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 ze źródeł informacji w języku obcym za pomocą technologii informacyjno-komunikacyjnych</w:t>
            </w:r>
          </w:p>
          <w:p w14:paraId="32EBAF4F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24C2202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niezdrowego jedzenia, korzysta ze źródeł informacji w języku obcym za pomocą technologii informacyjno-komunikacyjnych</w:t>
            </w:r>
          </w:p>
          <w:p w14:paraId="3DBDF0BD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1C2B1F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14:paraId="5A1175D0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4A8175F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1520A9D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E22240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DA0299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0F117B8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42A01EC0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szkół średnich w okolicy, korzysta ze źródeł informacji w języku obcym za pomocą technologii informacyjno-komunikacyjnych</w:t>
            </w:r>
          </w:p>
          <w:p w14:paraId="1841565B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9C0D54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3C91B4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stylów uczenia się innych uczniów, korzysta ze źródeł informacji w języku obcym za pomocą technologii informacyjno-komunikacyjnych</w:t>
            </w:r>
          </w:p>
          <w:p w14:paraId="7BC20C5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5E642EA9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aktywnie współdziała w grupie, tworzy prezentację na temat ulubionego bohatera historycznego, korzysta ze źródeł informacji w języku obcym za pomocą technologii informacyjno-komunikacyjnych</w:t>
            </w:r>
          </w:p>
          <w:p w14:paraId="05D34F3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86AE896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41A678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7277E9"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2E59C5D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języka polskiego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0CFFF51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poprawnie uzyskuje i przekazuje informacje i wyjaśnienia, wyraża i uzasadnia swoje opinie i upodobania, pyta o opinie rozmówcy</w:t>
            </w:r>
          </w:p>
          <w:p w14:paraId="3409B9BA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mody wybranej dekady XX wieku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3C391A08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C3AD3B5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niezdrowego jedzenia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D36D2C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8146AC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bycia sławną osobą przez jeden dzień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3D30EBD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55C8EEC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258DB7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D8C45A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343FDD3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10FFEC6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6D7328B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szkół średnich w okolicy, samodzielnie korzysta ze źródeł informacji w języku obcym za pomocą technologii informacyjno-komunikacyjnych</w:t>
            </w:r>
          </w:p>
          <w:p w14:paraId="78C3EC3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56B4835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stylów uczenia się innych uczniów, samodzielnie korzysta ze źródeł informacji w języku obcym za pomocą technologii informacyjno-komunikacyjnych</w:t>
            </w:r>
          </w:p>
          <w:p w14:paraId="0135763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FB83384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aktywnie współdziała w grupie, tworzy prezentację na temat ulubionego bohatera historycznego, samodzielnie korzysta ze źródeł informacji w języku obcym za pomocą technologii informacyjno-komunikacyjnych</w:t>
            </w:r>
          </w:p>
          <w:p w14:paraId="3D6E7E34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BF9F050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o tym za czym tęsknią ludzie po przeprowadzce do innego kraju, samodzielnie korzysta ze źródeł informacji w języku obcym za pomocą technologii informacyjno-komunikacyjnych</w:t>
            </w:r>
          </w:p>
          <w:p w14:paraId="1FB86FF6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powodów przeprowadzania się do innego kraju,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D183DA9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języka polskiego, samodzielnie korzysta ze źródeł informacji w języku obcym za pomocą technologii informacyjno-komunikacyjnych</w:t>
            </w:r>
          </w:p>
          <w:p w14:paraId="08BE50B9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22F4D69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mody wybranej dekady XX wieku, samodzielnie korzysta ze źródeł informacji w języku obcym za pomocą technologii informacyjno-komunikacyjnych</w:t>
            </w:r>
          </w:p>
          <w:p w14:paraId="680A93F6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B11DFBE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niezdrowego jedzenia, samodzielnie korzysta ze źródeł informacji w języku obcym za pomocą technologii informacyjno-komunikacyjnych</w:t>
            </w:r>
          </w:p>
          <w:p w14:paraId="5DF3A13C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3573963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bycia sławną osobą przez jeden dzień, samodzielnie korzysta ze źródeł informacji w języku obcym za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pomocą technologii informacyjno-komunikacyjnych</w:t>
            </w:r>
          </w:p>
          <w:p w14:paraId="36E33FC8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364E0E7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1C7FB770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568C794D" w14:textId="77777777" w:rsidR="00D93DEC" w:rsidRPr="006125D7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</w:t>
            </w:r>
            <w:r w:rsidR="005D3765">
              <w:rPr>
                <w:rFonts w:ascii="Verdana" w:hAnsi="Verdana"/>
                <w:b/>
                <w:sz w:val="16"/>
                <w:szCs w:val="16"/>
              </w:rPr>
              <w:t>końcowy.</w:t>
            </w:r>
          </w:p>
        </w:tc>
      </w:tr>
    </w:tbl>
    <w:p w14:paraId="22F860BB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9295" w14:textId="77777777" w:rsidR="00EC2575" w:rsidRDefault="00EC2575">
      <w:r>
        <w:separator/>
      </w:r>
    </w:p>
  </w:endnote>
  <w:endnote w:type="continuationSeparator" w:id="0">
    <w:p w14:paraId="23C332CE" w14:textId="77777777" w:rsidR="00EC2575" w:rsidRDefault="00EC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741" w14:textId="5296C79C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70C">
      <w:rPr>
        <w:noProof/>
      </w:rPr>
      <w:t>21</w:t>
    </w:r>
    <w:r>
      <w:fldChar w:fldCharType="end"/>
    </w:r>
  </w:p>
  <w:p w14:paraId="6BF89DA3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FFC2" w14:textId="77777777" w:rsidR="00EC2575" w:rsidRDefault="00EC2575">
      <w:r>
        <w:separator/>
      </w:r>
    </w:p>
  </w:footnote>
  <w:footnote w:type="continuationSeparator" w:id="0">
    <w:p w14:paraId="00B13AFC" w14:textId="77777777" w:rsidR="00EC2575" w:rsidRDefault="00EC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36F5" w14:textId="77777777" w:rsidR="00891923" w:rsidRDefault="009348AF" w:rsidP="00C54A20">
    <w:pPr>
      <w:pStyle w:val="Nagwek"/>
      <w:ind w:left="-142"/>
    </w:pPr>
    <w:r w:rsidRPr="006961FB">
      <w:rPr>
        <w:noProof/>
        <w:lang w:val="pl-PL" w:eastAsia="pl-PL"/>
      </w:rPr>
      <w:drawing>
        <wp:inline distT="0" distB="0" distL="0" distR="0" wp14:anchorId="40E3D792" wp14:editId="07777777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0535381">
    <w:abstractNumId w:val="0"/>
  </w:num>
  <w:num w:numId="2" w16cid:durableId="613488827">
    <w:abstractNumId w:val="1"/>
  </w:num>
  <w:num w:numId="3" w16cid:durableId="2054884494">
    <w:abstractNumId w:val="2"/>
  </w:num>
  <w:num w:numId="4" w16cid:durableId="1107388373">
    <w:abstractNumId w:val="4"/>
  </w:num>
  <w:num w:numId="5" w16cid:durableId="2117745581">
    <w:abstractNumId w:val="21"/>
  </w:num>
  <w:num w:numId="6" w16cid:durableId="89737235">
    <w:abstractNumId w:val="17"/>
  </w:num>
  <w:num w:numId="7" w16cid:durableId="75788743">
    <w:abstractNumId w:val="18"/>
  </w:num>
  <w:num w:numId="8" w16cid:durableId="507404080">
    <w:abstractNumId w:val="8"/>
  </w:num>
  <w:num w:numId="9" w16cid:durableId="1894652925">
    <w:abstractNumId w:val="24"/>
  </w:num>
  <w:num w:numId="10" w16cid:durableId="42103939">
    <w:abstractNumId w:val="5"/>
  </w:num>
  <w:num w:numId="11" w16cid:durableId="65955835">
    <w:abstractNumId w:val="16"/>
  </w:num>
  <w:num w:numId="12" w16cid:durableId="886839318">
    <w:abstractNumId w:val="14"/>
  </w:num>
  <w:num w:numId="13" w16cid:durableId="755828892">
    <w:abstractNumId w:val="11"/>
  </w:num>
  <w:num w:numId="14" w16cid:durableId="1377124286">
    <w:abstractNumId w:val="7"/>
  </w:num>
  <w:num w:numId="15" w16cid:durableId="710500928">
    <w:abstractNumId w:val="26"/>
  </w:num>
  <w:num w:numId="16" w16cid:durableId="2118479378">
    <w:abstractNumId w:val="27"/>
  </w:num>
  <w:num w:numId="17" w16cid:durableId="1952349084">
    <w:abstractNumId w:val="19"/>
  </w:num>
  <w:num w:numId="18" w16cid:durableId="1584097917">
    <w:abstractNumId w:val="13"/>
  </w:num>
  <w:num w:numId="19" w16cid:durableId="218715491">
    <w:abstractNumId w:val="22"/>
  </w:num>
  <w:num w:numId="20" w16cid:durableId="2037342773">
    <w:abstractNumId w:val="23"/>
  </w:num>
  <w:num w:numId="21" w16cid:durableId="1341858340">
    <w:abstractNumId w:val="25"/>
  </w:num>
  <w:num w:numId="22" w16cid:durableId="616718168">
    <w:abstractNumId w:val="10"/>
  </w:num>
  <w:num w:numId="23" w16cid:durableId="278489935">
    <w:abstractNumId w:val="3"/>
  </w:num>
  <w:num w:numId="24" w16cid:durableId="1883906595">
    <w:abstractNumId w:val="12"/>
  </w:num>
  <w:num w:numId="25" w16cid:durableId="1275408234">
    <w:abstractNumId w:val="20"/>
  </w:num>
  <w:num w:numId="26" w16cid:durableId="330449212">
    <w:abstractNumId w:val="6"/>
  </w:num>
  <w:num w:numId="27" w16cid:durableId="417753330">
    <w:abstractNumId w:val="9"/>
  </w:num>
  <w:num w:numId="28" w16cid:durableId="214658457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BF"/>
    <w:rsid w:val="000000DB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170C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53C0"/>
    <w:rsid w:val="001C661D"/>
    <w:rsid w:val="001D1228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C3002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A8B"/>
    <w:rsid w:val="005D601A"/>
    <w:rsid w:val="005D6CE2"/>
    <w:rsid w:val="005E1F14"/>
    <w:rsid w:val="005E43AF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E80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7E9"/>
    <w:rsid w:val="00727932"/>
    <w:rsid w:val="007301AF"/>
    <w:rsid w:val="00731221"/>
    <w:rsid w:val="00740570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0F4A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A35DD"/>
    <w:rsid w:val="008B1B55"/>
    <w:rsid w:val="008B21BC"/>
    <w:rsid w:val="008B2C22"/>
    <w:rsid w:val="008B339A"/>
    <w:rsid w:val="008B6956"/>
    <w:rsid w:val="008C1C22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348AF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16A3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86826"/>
    <w:rsid w:val="00E90880"/>
    <w:rsid w:val="00E94EE8"/>
    <w:rsid w:val="00E9601D"/>
    <w:rsid w:val="00E97BCA"/>
    <w:rsid w:val="00EA186B"/>
    <w:rsid w:val="00EA30EB"/>
    <w:rsid w:val="00EA38CF"/>
    <w:rsid w:val="00EA5D82"/>
    <w:rsid w:val="00EB62F5"/>
    <w:rsid w:val="00EC08B5"/>
    <w:rsid w:val="00EC257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46757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  <w:rsid w:val="0260317F"/>
    <w:rsid w:val="1030DDF5"/>
    <w:rsid w:val="111D90F8"/>
    <w:rsid w:val="114F6847"/>
    <w:rsid w:val="11E439F1"/>
    <w:rsid w:val="1848707D"/>
    <w:rsid w:val="1BC4D337"/>
    <w:rsid w:val="216694E1"/>
    <w:rsid w:val="21968528"/>
    <w:rsid w:val="248FD4ED"/>
    <w:rsid w:val="2494C634"/>
    <w:rsid w:val="27A98572"/>
    <w:rsid w:val="2C50692B"/>
    <w:rsid w:val="2E9DE7E8"/>
    <w:rsid w:val="30E13454"/>
    <w:rsid w:val="32873274"/>
    <w:rsid w:val="39E7451F"/>
    <w:rsid w:val="3AA7CC0D"/>
    <w:rsid w:val="40F59E37"/>
    <w:rsid w:val="44B824BF"/>
    <w:rsid w:val="4641B07A"/>
    <w:rsid w:val="5146C564"/>
    <w:rsid w:val="538CD61D"/>
    <w:rsid w:val="587880B2"/>
    <w:rsid w:val="59EF01B0"/>
    <w:rsid w:val="5A254370"/>
    <w:rsid w:val="63E854A8"/>
    <w:rsid w:val="700E25F2"/>
    <w:rsid w:val="752100BF"/>
    <w:rsid w:val="782E2DD6"/>
    <w:rsid w:val="7F2FE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2B15A"/>
  <w15:chartTrackingRefBased/>
  <w15:docId w15:val="{F9E72531-CE2E-4CBD-92FB-B54A217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DABB-C1D1-45CE-AE4B-228CDBE2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14298</Words>
  <Characters>85789</Characters>
  <Application>Microsoft Office Word</Application>
  <DocSecurity>0</DocSecurity>
  <Lines>714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Alojzy Piasecki</cp:lastModifiedBy>
  <cp:revision>2</cp:revision>
  <cp:lastPrinted>2014-08-21T23:20:00Z</cp:lastPrinted>
  <dcterms:created xsi:type="dcterms:W3CDTF">2025-10-07T13:39:00Z</dcterms:created>
  <dcterms:modified xsi:type="dcterms:W3CDTF">2025-10-07T13:39:00Z</dcterms:modified>
</cp:coreProperties>
</file>